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123C" w14:textId="733FD221" w:rsidR="00302F48" w:rsidRPr="005E5CDF" w:rsidRDefault="00302F48" w:rsidP="00913887">
      <w:pPr>
        <w:jc w:val="both"/>
        <w:rPr>
          <w:b/>
          <w:bCs/>
          <w:sz w:val="22"/>
          <w:szCs w:val="22"/>
        </w:rPr>
      </w:pPr>
      <w:r w:rsidRPr="005E5CDF">
        <w:rPr>
          <w:b/>
          <w:bCs/>
          <w:sz w:val="22"/>
          <w:szCs w:val="22"/>
        </w:rPr>
        <w:t>TITOLO PROGETTO: COMPETENZE PER IL FUTURO</w:t>
      </w:r>
    </w:p>
    <w:p w14:paraId="325C8561" w14:textId="77777777" w:rsidR="00302F48" w:rsidRPr="005E5CDF" w:rsidRDefault="00302F48" w:rsidP="00302F48">
      <w:pPr>
        <w:rPr>
          <w:b/>
          <w:bCs/>
          <w:sz w:val="22"/>
          <w:szCs w:val="22"/>
        </w:rPr>
      </w:pPr>
      <w:r w:rsidRPr="005E5CDF">
        <w:rPr>
          <w:b/>
          <w:bCs/>
          <w:sz w:val="22"/>
          <w:szCs w:val="22"/>
        </w:rPr>
        <w:t>CNP: M4C1I3.1-2023-1143-P-35360</w:t>
      </w:r>
    </w:p>
    <w:p w14:paraId="22759E33" w14:textId="77777777" w:rsidR="00302F48" w:rsidRPr="005E5CDF" w:rsidRDefault="00302F48" w:rsidP="00302F48">
      <w:pPr>
        <w:rPr>
          <w:b/>
          <w:bCs/>
          <w:sz w:val="22"/>
          <w:szCs w:val="22"/>
        </w:rPr>
      </w:pPr>
      <w:r w:rsidRPr="005E5CDF">
        <w:rPr>
          <w:b/>
          <w:bCs/>
          <w:sz w:val="22"/>
          <w:szCs w:val="22"/>
        </w:rPr>
        <w:t>CUP B34D23005420006</w:t>
      </w:r>
    </w:p>
    <w:p w14:paraId="60DBF511" w14:textId="18C3F3AC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</w:p>
    <w:p w14:paraId="0196AFC0" w14:textId="70956CBF" w:rsidR="00703338" w:rsidRDefault="00703338" w:rsidP="0091388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  <w:r w:rsidR="00913887">
        <w:rPr>
          <w:rFonts w:asciiTheme="minorHAnsi" w:eastAsiaTheme="minorEastAsia" w:hAnsiTheme="minorHAnsi" w:cstheme="minorHAnsi"/>
          <w:sz w:val="22"/>
          <w:szCs w:val="22"/>
        </w:rPr>
        <w:t xml:space="preserve">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D09A9D6" w14:textId="6F4A9736" w:rsidR="00E91839" w:rsidRDefault="00E91839" w:rsidP="00E91839">
      <w:pPr>
        <w:autoSpaceDE w:val="0"/>
        <w:spacing w:line="276" w:lineRule="auto"/>
        <w:ind w:left="566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Dell’ICS “KAROL WOJTYLA-PONTEFICE”</w:t>
      </w:r>
    </w:p>
    <w:p w14:paraId="5B9934CF" w14:textId="41B3DBA9" w:rsidR="00E91839" w:rsidRPr="00C20594" w:rsidRDefault="00E91839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SANTA FLAVIA</w:t>
      </w:r>
    </w:p>
    <w:p w14:paraId="6C7D748E" w14:textId="77777777" w:rsidR="00913887" w:rsidRDefault="00913887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2F79BE12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1984"/>
      </w:tblGrid>
      <w:tr w:rsidR="008D3F30" w:rsidRPr="00C20594" w14:paraId="4144DFC7" w14:textId="186C5DD2" w:rsidTr="00E91839">
        <w:trPr>
          <w:trHeight w:val="17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8D3F30" w:rsidRPr="00C20594" w:rsidRDefault="008D3F30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77777777" w:rsidR="008D3F30" w:rsidRDefault="008D3F30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57FD4F" w14:textId="2AD2D0EC" w:rsidR="008D3F30" w:rsidRDefault="008D3F30" w:rsidP="00FF2A4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8D3F30" w:rsidRPr="00C20594" w14:paraId="0C1CE7FF" w14:textId="1A9D8622" w:rsidTr="00E91839">
        <w:trPr>
          <w:trHeight w:val="694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553" w14:textId="51F567BE" w:rsidR="008D3F30" w:rsidRPr="00022BB3" w:rsidRDefault="008D3F30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  <w:proofErr w:type="gramStart"/>
            <w:r>
              <w:t>INGLESE</w:t>
            </w:r>
            <w:r w:rsidR="00E91839">
              <w:t xml:space="preserve">  </w:t>
            </w:r>
            <w:r w:rsidRPr="00022BB3">
              <w:t>finalizzata</w:t>
            </w:r>
            <w:proofErr w:type="gramEnd"/>
            <w:r w:rsidRPr="00022BB3">
              <w:t xml:space="preserve"> al conseguimento di</w:t>
            </w:r>
          </w:p>
          <w:p w14:paraId="0A49BE45" w14:textId="41385C70" w:rsidR="008D3F30" w:rsidRPr="00C20594" w:rsidRDefault="008D3F30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>certificazione di livello</w:t>
            </w:r>
            <w:r>
              <w:t xml:space="preserve"> 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22E6" w14:textId="77777777" w:rsidR="008D3F30" w:rsidRPr="00C20594" w:rsidRDefault="008D3F30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F964D" w14:textId="77777777" w:rsidR="008D3F30" w:rsidRPr="00C20594" w:rsidRDefault="008D3F30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D3F30" w:rsidRPr="00C20594" w14:paraId="3B55AC46" w14:textId="77777777" w:rsidTr="00E91839">
        <w:trPr>
          <w:trHeight w:val="555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9C7" w14:textId="77777777" w:rsidR="008D3F30" w:rsidRPr="00022BB3" w:rsidRDefault="008D3F30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proofErr w:type="spellEnd"/>
          </w:p>
          <w:p w14:paraId="0DCC3C51" w14:textId="7615504B" w:rsidR="008D3F30" w:rsidRPr="00EA57E7" w:rsidRDefault="008D3F30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Inglese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29C01" w14:textId="77777777" w:rsidR="008D3F30" w:rsidRPr="00C20594" w:rsidRDefault="008D3F30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CCF32" w14:textId="77777777" w:rsidR="008D3F30" w:rsidRPr="00C20594" w:rsidRDefault="008D3F30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B661444" w14:textId="77777777" w:rsidR="00913887" w:rsidRDefault="0091388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2B3F0C" w14:textId="1BE92CBD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2D2AE4" w14:textId="77777777" w:rsidR="00913887" w:rsidRDefault="0091388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lastRenderedPageBreak/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Hlk178365882"/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4631E0E9" w:rsidR="00E91839" w:rsidRDefault="00703338" w:rsidP="009138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End w:id="0"/>
    </w:p>
    <w:p w14:paraId="23C24292" w14:textId="136A658E" w:rsidR="00EE7CBC" w:rsidRPr="00F1096D" w:rsidRDefault="00EE7CBC" w:rsidP="00EE7CBC">
      <w:pPr>
        <w:jc w:val="both"/>
        <w:rPr>
          <w:sz w:val="16"/>
          <w:szCs w:val="16"/>
        </w:rPr>
      </w:pPr>
    </w:p>
    <w:sectPr w:rsidR="00EE7CBC" w:rsidRPr="00F1096D" w:rsidSect="009D01C1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077" w14:textId="77777777" w:rsidR="00D20041" w:rsidRDefault="00D20041">
      <w:r>
        <w:separator/>
      </w:r>
    </w:p>
  </w:endnote>
  <w:endnote w:type="continuationSeparator" w:id="0">
    <w:p w14:paraId="7AD05D2D" w14:textId="77777777" w:rsidR="00D20041" w:rsidRDefault="00D2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3527" w14:textId="77777777" w:rsidR="00D20041" w:rsidRDefault="00D20041">
      <w:r>
        <w:separator/>
      </w:r>
    </w:p>
  </w:footnote>
  <w:footnote w:type="continuationSeparator" w:id="0">
    <w:p w14:paraId="29362411" w14:textId="77777777" w:rsidR="00D20041" w:rsidRDefault="00D2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77A6" w14:textId="79C9B8A9" w:rsidR="00302F48" w:rsidRDefault="00302F48" w:rsidP="00302F48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231179A7" wp14:editId="7074D37B">
          <wp:extent cx="6210300" cy="1101654"/>
          <wp:effectExtent l="0" t="0" r="0" b="3810"/>
          <wp:docPr id="1955077110" name="Immagine 19550771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AD35A" w14:textId="77777777" w:rsidR="00302F48" w:rsidRPr="00ED645F" w:rsidRDefault="00302F48" w:rsidP="00302F48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482AF870" w14:textId="77777777" w:rsidR="00302F48" w:rsidRDefault="00302F48" w:rsidP="00302F48">
    <w:pPr>
      <w:tabs>
        <w:tab w:val="left" w:pos="7155"/>
      </w:tabs>
      <w:autoSpaceDE w:val="0"/>
    </w:pPr>
    <w:r>
      <w:rPr>
        <w:noProof/>
      </w:rPr>
      <w:drawing>
        <wp:anchor distT="0" distB="0" distL="114935" distR="114935" simplePos="0" relativeHeight="251659264" behindDoc="1" locked="0" layoutInCell="1" allowOverlap="1" wp14:anchorId="4CE21164" wp14:editId="17C1FEF9">
          <wp:simplePos x="0" y="0"/>
          <wp:positionH relativeFrom="column">
            <wp:posOffset>2729865</wp:posOffset>
          </wp:positionH>
          <wp:positionV relativeFrom="paragraph">
            <wp:posOffset>14605</wp:posOffset>
          </wp:positionV>
          <wp:extent cx="481330" cy="471805"/>
          <wp:effectExtent l="0" t="0" r="0" b="4445"/>
          <wp:wrapNone/>
          <wp:docPr id="1600450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9CB3D" w14:textId="77777777" w:rsidR="00302F48" w:rsidRDefault="00302F48" w:rsidP="00302F48">
    <w:pPr>
      <w:autoSpaceDE w:val="0"/>
      <w:jc w:val="center"/>
      <w:rPr>
        <w:b/>
        <w:bCs/>
        <w:sz w:val="22"/>
        <w:szCs w:val="22"/>
      </w:rPr>
    </w:pPr>
    <w:r>
      <w:rPr>
        <w:noProof/>
      </w:rPr>
      <w:drawing>
        <wp:anchor distT="0" distB="0" distL="114935" distR="114935" simplePos="0" relativeHeight="251660288" behindDoc="0" locked="0" layoutInCell="1" allowOverlap="1" wp14:anchorId="085F618A" wp14:editId="4E2D9EC2">
          <wp:simplePos x="0" y="0"/>
          <wp:positionH relativeFrom="column">
            <wp:posOffset>5464810</wp:posOffset>
          </wp:positionH>
          <wp:positionV relativeFrom="paragraph">
            <wp:posOffset>109855</wp:posOffset>
          </wp:positionV>
          <wp:extent cx="890905" cy="680720"/>
          <wp:effectExtent l="0" t="0" r="4445" b="5080"/>
          <wp:wrapTight wrapText="bothSides">
            <wp:wrapPolygon edited="0">
              <wp:start x="0" y="0"/>
              <wp:lineTo x="0" y="21157"/>
              <wp:lineTo x="21246" y="21157"/>
              <wp:lineTo x="21246" y="0"/>
              <wp:lineTo x="0" y="0"/>
            </wp:wrapPolygon>
          </wp:wrapTight>
          <wp:docPr id="76782214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680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1" locked="0" layoutInCell="1" allowOverlap="1" wp14:anchorId="47305816" wp14:editId="24B01524">
          <wp:simplePos x="0" y="0"/>
          <wp:positionH relativeFrom="column">
            <wp:posOffset>335280</wp:posOffset>
          </wp:positionH>
          <wp:positionV relativeFrom="paragraph">
            <wp:posOffset>97155</wp:posOffset>
          </wp:positionV>
          <wp:extent cx="561340" cy="635000"/>
          <wp:effectExtent l="0" t="0" r="0" b="0"/>
          <wp:wrapNone/>
          <wp:docPr id="11516332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         </w:t>
    </w:r>
  </w:p>
  <w:p w14:paraId="4846A1E0" w14:textId="77777777" w:rsidR="00302F48" w:rsidRDefault="00302F48" w:rsidP="00302F48">
    <w:pPr>
      <w:tabs>
        <w:tab w:val="left" w:pos="2415"/>
      </w:tabs>
      <w:autoSpaceDE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14:paraId="58BCE97D" w14:textId="77777777" w:rsidR="00302F48" w:rsidRDefault="00302F48" w:rsidP="00302F48">
    <w:pPr>
      <w:autoSpaceDE w:val="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</w:t>
    </w:r>
  </w:p>
  <w:p w14:paraId="62563574" w14:textId="77777777" w:rsidR="00302F48" w:rsidRDefault="00302F48" w:rsidP="00302F48">
    <w:pPr>
      <w:autoSpaceDE w:val="0"/>
      <w:jc w:val="center"/>
      <w:rPr>
        <w:b/>
        <w:bCs/>
      </w:rPr>
    </w:pPr>
    <w:r>
      <w:rPr>
        <w:b/>
        <w:bCs/>
        <w:sz w:val="22"/>
        <w:szCs w:val="22"/>
      </w:rPr>
      <w:t xml:space="preserve">                        </w:t>
    </w:r>
    <w:r w:rsidRPr="00344BF1">
      <w:rPr>
        <w:b/>
        <w:bCs/>
      </w:rPr>
      <w:t>ISTITUTO COMPRENSIVO STATALE</w:t>
    </w:r>
  </w:p>
  <w:p w14:paraId="204D8333" w14:textId="77777777" w:rsidR="00302F48" w:rsidRPr="003F7E06" w:rsidRDefault="00302F48" w:rsidP="00302F48">
    <w:pPr>
      <w:autoSpaceDE w:val="0"/>
      <w:jc w:val="center"/>
      <w:rPr>
        <w:b/>
        <w:bCs/>
      </w:rPr>
    </w:pPr>
    <w:r w:rsidRPr="00344BF1">
      <w:rPr>
        <w:b/>
        <w:bCs/>
      </w:rPr>
      <w:t xml:space="preserve">  </w:t>
    </w:r>
    <w:r>
      <w:rPr>
        <w:b/>
        <w:bCs/>
      </w:rPr>
      <w:t xml:space="preserve">                      </w:t>
    </w:r>
    <w:r w:rsidRPr="00344BF1">
      <w:rPr>
        <w:b/>
        <w:bCs/>
      </w:rPr>
      <w:t xml:space="preserve"> “</w:t>
    </w:r>
    <w:r w:rsidRPr="00344BF1">
      <w:rPr>
        <w:rFonts w:ascii="Lucida Calligraphy" w:hAnsi="Lucida Calligraphy"/>
        <w:b/>
        <w:bCs/>
      </w:rPr>
      <w:t xml:space="preserve">KAROL WOJTYLA – </w:t>
    </w:r>
    <w:proofErr w:type="gramStart"/>
    <w:r w:rsidRPr="00344BF1">
      <w:rPr>
        <w:rFonts w:ascii="Lucida Calligraphy" w:hAnsi="Lucida Calligraphy"/>
        <w:b/>
        <w:bCs/>
      </w:rPr>
      <w:t>PONTEFICE“</w:t>
    </w:r>
    <w:proofErr w:type="gramEnd"/>
  </w:p>
  <w:p w14:paraId="58AF101F" w14:textId="77777777" w:rsidR="00302F48" w:rsidRDefault="00302F48" w:rsidP="00302F48">
    <w:pPr>
      <w:autoSpaceDE w:val="0"/>
      <w:jc w:val="center"/>
      <w:rPr>
        <w:rFonts w:ascii="Lucida Calligraphy" w:hAnsi="Lucida Calligraphy"/>
        <w:b/>
        <w:bCs/>
        <w:sz w:val="18"/>
        <w:szCs w:val="18"/>
      </w:rPr>
    </w:pPr>
    <w:r>
      <w:rPr>
        <w:rFonts w:ascii="Lucida Calligraphy" w:hAnsi="Lucida Calligraphy"/>
        <w:b/>
        <w:bCs/>
        <w:sz w:val="18"/>
        <w:szCs w:val="18"/>
      </w:rPr>
      <w:t>a</w:t>
    </w:r>
    <w:r w:rsidRPr="00C67D2F">
      <w:rPr>
        <w:rFonts w:ascii="Lucida Calligraphy" w:hAnsi="Lucida Calligraphy"/>
        <w:b/>
        <w:bCs/>
        <w:sz w:val="18"/>
        <w:szCs w:val="18"/>
      </w:rPr>
      <w:t xml:space="preserve"> indirizzo musicale</w:t>
    </w:r>
  </w:p>
  <w:p w14:paraId="4F0A51DF" w14:textId="77777777" w:rsidR="00302F48" w:rsidRPr="00C67D2F" w:rsidRDefault="00302F48" w:rsidP="00302F48">
    <w:pPr>
      <w:autoSpaceDE w:val="0"/>
      <w:ind w:left="1416" w:firstLine="708"/>
      <w:jc w:val="center"/>
      <w:rPr>
        <w:rFonts w:ascii="Lucida Calligraphy" w:hAnsi="Lucida Calligraphy"/>
        <w:b/>
        <w:bCs/>
        <w:sz w:val="18"/>
        <w:szCs w:val="18"/>
      </w:rPr>
    </w:pPr>
    <w:r>
      <w:rPr>
        <w:rFonts w:ascii="Lucida Calligraphy" w:hAnsi="Lucida Calligraphy"/>
        <w:b/>
        <w:bCs/>
        <w:sz w:val="18"/>
        <w:szCs w:val="18"/>
      </w:rPr>
      <w:t>via Vittorio Emanuele Orlando n. 156</w:t>
    </w: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ab/>
    </w:r>
  </w:p>
  <w:p w14:paraId="59F3C555" w14:textId="77777777" w:rsidR="00302F48" w:rsidRDefault="00302F48" w:rsidP="00302F48">
    <w:pPr>
      <w:tabs>
        <w:tab w:val="left" w:pos="2625"/>
        <w:tab w:val="center" w:pos="4819"/>
      </w:tabs>
      <w:autoSpaceDE w:val="0"/>
      <w:rPr>
        <w:rFonts w:ascii="Lucida Calligraphy" w:hAnsi="Lucida Calligraphy"/>
        <w:b/>
        <w:bCs/>
        <w:sz w:val="18"/>
        <w:szCs w:val="18"/>
      </w:rPr>
    </w:pP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ab/>
    </w:r>
    <w:r w:rsidRPr="00C67D2F">
      <w:rPr>
        <w:rFonts w:ascii="Lucida Calligraphy" w:hAnsi="Lucida Calligraphy"/>
        <w:b/>
        <w:bCs/>
        <w:sz w:val="18"/>
        <w:szCs w:val="18"/>
      </w:rPr>
      <w:t>SANTA FLAVIA (PA)</w:t>
    </w:r>
  </w:p>
  <w:p w14:paraId="02FE46E5" w14:textId="77777777" w:rsidR="00302F48" w:rsidRPr="00C67D2F" w:rsidRDefault="00302F48" w:rsidP="00302F48">
    <w:pPr>
      <w:tabs>
        <w:tab w:val="left" w:pos="2625"/>
        <w:tab w:val="center" w:pos="4819"/>
      </w:tabs>
      <w:autoSpaceDE w:val="0"/>
      <w:rPr>
        <w:rFonts w:ascii="Lucida Calligraphy" w:hAnsi="Lucida Calligraphy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3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5"/>
  </w:num>
  <w:num w:numId="7" w16cid:durableId="414280458">
    <w:abstractNumId w:val="12"/>
  </w:num>
  <w:num w:numId="8" w16cid:durableId="1059788564">
    <w:abstractNumId w:val="28"/>
  </w:num>
  <w:num w:numId="9" w16cid:durableId="1047922356">
    <w:abstractNumId w:val="14"/>
  </w:num>
  <w:num w:numId="10" w16cid:durableId="697507067">
    <w:abstractNumId w:val="41"/>
  </w:num>
  <w:num w:numId="11" w16cid:durableId="1525050453">
    <w:abstractNumId w:val="26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0"/>
  </w:num>
  <w:num w:numId="16" w16cid:durableId="116334776">
    <w:abstractNumId w:val="38"/>
  </w:num>
  <w:num w:numId="17" w16cid:durableId="1658221711">
    <w:abstractNumId w:val="9"/>
  </w:num>
  <w:num w:numId="18" w16cid:durableId="1671061976">
    <w:abstractNumId w:val="27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6"/>
  </w:num>
  <w:num w:numId="22" w16cid:durableId="2027828822">
    <w:abstractNumId w:val="18"/>
  </w:num>
  <w:num w:numId="23" w16cid:durableId="1400326441">
    <w:abstractNumId w:val="21"/>
  </w:num>
  <w:num w:numId="24" w16cid:durableId="654383935">
    <w:abstractNumId w:val="31"/>
  </w:num>
  <w:num w:numId="25" w16cid:durableId="129637878">
    <w:abstractNumId w:val="13"/>
  </w:num>
  <w:num w:numId="26" w16cid:durableId="832912483">
    <w:abstractNumId w:val="34"/>
  </w:num>
  <w:num w:numId="27" w16cid:durableId="1380086168">
    <w:abstractNumId w:val="22"/>
  </w:num>
  <w:num w:numId="28" w16cid:durableId="888300677">
    <w:abstractNumId w:val="30"/>
  </w:num>
  <w:num w:numId="29" w16cid:durableId="143939313">
    <w:abstractNumId w:val="35"/>
  </w:num>
  <w:num w:numId="30" w16cid:durableId="397755021">
    <w:abstractNumId w:val="37"/>
  </w:num>
  <w:num w:numId="31" w16cid:durableId="1819959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29"/>
  </w:num>
  <w:num w:numId="33" w16cid:durableId="1461151839">
    <w:abstractNumId w:val="39"/>
  </w:num>
  <w:num w:numId="34" w16cid:durableId="1154950419">
    <w:abstractNumId w:val="36"/>
  </w:num>
  <w:num w:numId="35" w16cid:durableId="470903070">
    <w:abstractNumId w:val="25"/>
  </w:num>
  <w:num w:numId="36" w16cid:durableId="1739594374">
    <w:abstractNumId w:val="24"/>
  </w:num>
  <w:num w:numId="37" w16cid:durableId="5719752">
    <w:abstractNumId w:val="17"/>
  </w:num>
  <w:num w:numId="38" w16cid:durableId="422917374">
    <w:abstractNumId w:val="19"/>
  </w:num>
  <w:num w:numId="39" w16cid:durableId="1256211543">
    <w:abstractNumId w:val="33"/>
  </w:num>
  <w:num w:numId="40" w16cid:durableId="2029327984">
    <w:abstractNumId w:val="11"/>
  </w:num>
  <w:num w:numId="41" w16cid:durableId="1162165538">
    <w:abstractNumId w:val="40"/>
  </w:num>
  <w:num w:numId="42" w16cid:durableId="527302979">
    <w:abstractNumId w:val="10"/>
  </w:num>
  <w:num w:numId="43" w16cid:durableId="13787751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147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2F48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3F7E06"/>
    <w:rsid w:val="004076E9"/>
    <w:rsid w:val="00414813"/>
    <w:rsid w:val="00416DC1"/>
    <w:rsid w:val="00417757"/>
    <w:rsid w:val="00430C48"/>
    <w:rsid w:val="00433CB5"/>
    <w:rsid w:val="00435251"/>
    <w:rsid w:val="00435CFB"/>
    <w:rsid w:val="00436D77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4F1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00C9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1F21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5FBB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DE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20E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4D51"/>
    <w:rsid w:val="007E6F99"/>
    <w:rsid w:val="007F17F0"/>
    <w:rsid w:val="007F24B6"/>
    <w:rsid w:val="007F5DF0"/>
    <w:rsid w:val="007F6DF6"/>
    <w:rsid w:val="00801BA6"/>
    <w:rsid w:val="008022B1"/>
    <w:rsid w:val="008111A5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653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3F30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13887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39F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262C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6463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0041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1839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DCF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302F4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F48"/>
  </w:style>
  <w:style w:type="character" w:styleId="Menzionenonrisolta">
    <w:name w:val="Unresolved Mention"/>
    <w:basedOn w:val="Carpredefinitoparagrafo"/>
    <w:uiPriority w:val="99"/>
    <w:semiHidden/>
    <w:unhideWhenUsed/>
    <w:rsid w:val="004D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3</cp:revision>
  <cp:lastPrinted>2024-09-27T20:18:00Z</cp:lastPrinted>
  <dcterms:created xsi:type="dcterms:W3CDTF">2024-09-27T20:23:00Z</dcterms:created>
  <dcterms:modified xsi:type="dcterms:W3CDTF">2024-09-27T20:31:00Z</dcterms:modified>
</cp:coreProperties>
</file>